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D5" w:rsidRPr="00FA43D5" w:rsidRDefault="00FA43D5" w:rsidP="00FA43D5">
      <w:pPr>
        <w:kinsoku w:val="0"/>
        <w:overflowPunct w:val="0"/>
        <w:autoSpaceDE w:val="0"/>
        <w:autoSpaceDN w:val="0"/>
        <w:adjustRightInd w:val="0"/>
        <w:spacing w:before="148" w:after="0" w:line="271" w:lineRule="auto"/>
        <w:ind w:left="2809" w:right="3208" w:firstLine="120"/>
        <w:rPr>
          <w:rFonts w:ascii="Calibri" w:hAnsi="Calibri" w:cs="Calibri"/>
          <w:sz w:val="24"/>
          <w:szCs w:val="24"/>
        </w:rPr>
      </w:pPr>
      <w:r w:rsidRPr="00FA43D5">
        <w:rPr>
          <w:rFonts w:ascii="Calibri" w:hAnsi="Calibri" w:cs="Calibri"/>
          <w:b/>
          <w:bCs/>
          <w:spacing w:val="-1"/>
          <w:sz w:val="24"/>
          <w:szCs w:val="24"/>
        </w:rPr>
        <w:t>MANİSA</w:t>
      </w:r>
      <w:r w:rsidRPr="00FA43D5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FA43D5">
        <w:rPr>
          <w:rFonts w:ascii="Calibri" w:hAnsi="Calibri" w:cs="Calibri"/>
          <w:b/>
          <w:bCs/>
          <w:spacing w:val="-1"/>
          <w:sz w:val="24"/>
          <w:szCs w:val="24"/>
        </w:rPr>
        <w:t>CELAL</w:t>
      </w:r>
      <w:r w:rsidRPr="00FA43D5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FA43D5">
        <w:rPr>
          <w:rFonts w:ascii="Calibri" w:hAnsi="Calibri" w:cs="Calibri"/>
          <w:b/>
          <w:bCs/>
          <w:sz w:val="24"/>
          <w:szCs w:val="24"/>
        </w:rPr>
        <w:t>BAYAR</w:t>
      </w:r>
      <w:r w:rsidRPr="00FA43D5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FA43D5">
        <w:rPr>
          <w:rFonts w:ascii="Calibri" w:hAnsi="Calibri" w:cs="Calibri"/>
          <w:b/>
          <w:bCs/>
          <w:spacing w:val="-1"/>
          <w:sz w:val="24"/>
          <w:szCs w:val="24"/>
        </w:rPr>
        <w:t>ÜNİVERSİTESİ</w:t>
      </w:r>
      <w:r w:rsidRPr="00FA43D5">
        <w:rPr>
          <w:rFonts w:ascii="Calibri" w:hAnsi="Calibri" w:cs="Calibri"/>
          <w:b/>
          <w:bCs/>
          <w:spacing w:val="25"/>
          <w:sz w:val="24"/>
          <w:szCs w:val="24"/>
        </w:rPr>
        <w:t xml:space="preserve"> </w:t>
      </w:r>
      <w:r w:rsidRPr="00FA43D5">
        <w:rPr>
          <w:rFonts w:ascii="Calibri" w:hAnsi="Calibri" w:cs="Calibri"/>
          <w:b/>
          <w:bCs/>
          <w:spacing w:val="-1"/>
          <w:sz w:val="24"/>
          <w:szCs w:val="24"/>
        </w:rPr>
        <w:t>AKILLI</w:t>
      </w:r>
      <w:r w:rsidRPr="00FA43D5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FA43D5">
        <w:rPr>
          <w:rFonts w:ascii="Calibri" w:hAnsi="Calibri" w:cs="Calibri"/>
          <w:b/>
          <w:bCs/>
          <w:spacing w:val="-1"/>
          <w:sz w:val="24"/>
          <w:szCs w:val="24"/>
        </w:rPr>
        <w:t>KİMLİK</w:t>
      </w:r>
      <w:r w:rsidRPr="00FA43D5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FA43D5">
        <w:rPr>
          <w:rFonts w:ascii="Calibri" w:hAnsi="Calibri" w:cs="Calibri"/>
          <w:b/>
          <w:bCs/>
          <w:spacing w:val="-1"/>
          <w:sz w:val="24"/>
          <w:szCs w:val="24"/>
        </w:rPr>
        <w:t>KARTI</w:t>
      </w:r>
      <w:r w:rsidRPr="00FA43D5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FA43D5">
        <w:rPr>
          <w:rFonts w:ascii="Calibri" w:hAnsi="Calibri" w:cs="Calibri"/>
          <w:b/>
          <w:bCs/>
          <w:sz w:val="24"/>
          <w:szCs w:val="24"/>
        </w:rPr>
        <w:t>BAŞVURU FORMU</w:t>
      </w:r>
    </w:p>
    <w:p w:rsidR="00FA43D5" w:rsidRPr="00FA43D5" w:rsidRDefault="00FA43D5" w:rsidP="00FA43D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FA43D5" w:rsidRPr="00FA43D5" w:rsidRDefault="00FA43D5" w:rsidP="00FA43D5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3121"/>
        <w:gridCol w:w="994"/>
        <w:gridCol w:w="3895"/>
      </w:tblGrid>
      <w:tr w:rsidR="00FA43D5" w:rsidRPr="00FA4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before="192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  <w:spacing w:val="-2"/>
              </w:rPr>
              <w:t>TC</w:t>
            </w:r>
            <w:r w:rsidRPr="00FA43D5">
              <w:rPr>
                <w:rFonts w:ascii="Calibri" w:hAnsi="Calibri" w:cs="Calibri"/>
              </w:rPr>
              <w:t xml:space="preserve"> Kimlik</w:t>
            </w:r>
            <w:r w:rsidRPr="00FA43D5">
              <w:rPr>
                <w:rFonts w:ascii="Calibri" w:hAnsi="Calibri" w:cs="Calibri"/>
                <w:spacing w:val="-2"/>
              </w:rPr>
              <w:t xml:space="preserve"> </w:t>
            </w:r>
            <w:r w:rsidRPr="00FA43D5">
              <w:rPr>
                <w:rFonts w:ascii="Calibri" w:hAnsi="Calibri" w:cs="Calibri"/>
              </w:rPr>
              <w:t>No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A43D5" w:rsidRPr="00FA4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before="140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  <w:spacing w:val="-1"/>
              </w:rPr>
              <w:t>Personel</w:t>
            </w:r>
            <w:r w:rsidRPr="00FA43D5">
              <w:rPr>
                <w:rFonts w:ascii="Calibri" w:hAnsi="Calibri" w:cs="Calibri"/>
              </w:rPr>
              <w:t xml:space="preserve"> </w:t>
            </w:r>
            <w:r w:rsidRPr="00FA43D5">
              <w:rPr>
                <w:rFonts w:ascii="Calibri" w:hAnsi="Calibri" w:cs="Calibri"/>
                <w:spacing w:val="-1"/>
              </w:rPr>
              <w:t>Türü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numPr>
                <w:ilvl w:val="0"/>
                <w:numId w:val="3"/>
              </w:numPr>
              <w:tabs>
                <w:tab w:val="left" w:pos="734"/>
              </w:tabs>
              <w:kinsoku w:val="0"/>
              <w:overflowPunct w:val="0"/>
              <w:autoSpaceDE w:val="0"/>
              <w:autoSpaceDN w:val="0"/>
              <w:adjustRightInd w:val="0"/>
              <w:spacing w:before="53" w:after="0" w:line="240" w:lineRule="auto"/>
              <w:rPr>
                <w:rFonts w:ascii="Calibri" w:hAnsi="Calibri" w:cs="Calibri"/>
                <w:spacing w:val="-1"/>
              </w:rPr>
            </w:pPr>
            <w:r w:rsidRPr="00FA43D5">
              <w:rPr>
                <w:rFonts w:ascii="Calibri" w:hAnsi="Calibri" w:cs="Calibri"/>
                <w:spacing w:val="-1"/>
              </w:rPr>
              <w:t>Akademik</w:t>
            </w:r>
            <w:r w:rsidRPr="00FA43D5">
              <w:rPr>
                <w:rFonts w:ascii="Calibri" w:hAnsi="Calibri" w:cs="Calibri"/>
                <w:spacing w:val="-2"/>
              </w:rPr>
              <w:t xml:space="preserve"> </w:t>
            </w:r>
            <w:r w:rsidRPr="00FA43D5">
              <w:rPr>
                <w:rFonts w:ascii="Calibri" w:hAnsi="Calibri" w:cs="Calibri"/>
                <w:spacing w:val="-1"/>
              </w:rPr>
              <w:t>Personel</w:t>
            </w:r>
          </w:p>
          <w:p w:rsidR="00FA43D5" w:rsidRPr="00FA43D5" w:rsidRDefault="00FA43D5" w:rsidP="00FA43D5">
            <w:pPr>
              <w:numPr>
                <w:ilvl w:val="0"/>
                <w:numId w:val="3"/>
              </w:numPr>
              <w:tabs>
                <w:tab w:val="left" w:pos="734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rPr>
                <w:rFonts w:ascii="Calibri" w:hAnsi="Calibri" w:cs="Calibri"/>
                <w:spacing w:val="-1"/>
              </w:rPr>
            </w:pPr>
            <w:r w:rsidRPr="00FA43D5">
              <w:rPr>
                <w:rFonts w:ascii="Calibri" w:hAnsi="Calibri" w:cs="Calibri"/>
                <w:spacing w:val="-2"/>
              </w:rPr>
              <w:t>İdari</w:t>
            </w:r>
            <w:r w:rsidRPr="00FA43D5">
              <w:rPr>
                <w:rFonts w:ascii="Calibri" w:hAnsi="Calibri" w:cs="Calibri"/>
                <w:spacing w:val="-1"/>
              </w:rPr>
              <w:t xml:space="preserve"> Personel</w:t>
            </w:r>
          </w:p>
          <w:p w:rsidR="00FA43D5" w:rsidRPr="00FA43D5" w:rsidRDefault="00FA43D5" w:rsidP="00FA43D5">
            <w:pPr>
              <w:numPr>
                <w:ilvl w:val="0"/>
                <w:numId w:val="3"/>
              </w:numPr>
              <w:tabs>
                <w:tab w:val="left" w:pos="734"/>
              </w:tabs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Calibri" w:hAnsi="Calibri" w:cs="Calibri"/>
                <w:spacing w:val="-1"/>
              </w:rPr>
            </w:pPr>
            <w:r w:rsidRPr="00FA43D5">
              <w:rPr>
                <w:rFonts w:ascii="Calibri" w:hAnsi="Calibri" w:cs="Calibri"/>
                <w:spacing w:val="-1"/>
              </w:rPr>
              <w:t>4-B</w:t>
            </w:r>
            <w:r w:rsidRPr="00FA43D5">
              <w:rPr>
                <w:rFonts w:ascii="Calibri" w:hAnsi="Calibri" w:cs="Calibri"/>
                <w:spacing w:val="-2"/>
              </w:rPr>
              <w:t xml:space="preserve"> </w:t>
            </w:r>
            <w:r w:rsidRPr="00FA43D5">
              <w:rPr>
                <w:rFonts w:ascii="Calibri" w:hAnsi="Calibri" w:cs="Calibri"/>
                <w:spacing w:val="-1"/>
              </w:rPr>
              <w:t>Sözleşmeli Personel</w:t>
            </w:r>
          </w:p>
          <w:p w:rsidR="00FA43D5" w:rsidRPr="00FA43D5" w:rsidRDefault="00FA43D5" w:rsidP="00FA43D5">
            <w:pPr>
              <w:numPr>
                <w:ilvl w:val="0"/>
                <w:numId w:val="3"/>
              </w:numPr>
              <w:tabs>
                <w:tab w:val="left" w:pos="734"/>
              </w:tabs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Calibri" w:hAnsi="Calibri" w:cs="Calibri"/>
                <w:spacing w:val="-2"/>
              </w:rPr>
            </w:pPr>
            <w:r w:rsidRPr="00FA43D5">
              <w:rPr>
                <w:rFonts w:ascii="Calibri" w:hAnsi="Calibri" w:cs="Calibri"/>
                <w:spacing w:val="-1"/>
              </w:rPr>
              <w:t>4-C</w:t>
            </w:r>
            <w:r w:rsidRPr="00FA43D5">
              <w:rPr>
                <w:rFonts w:ascii="Calibri" w:hAnsi="Calibri" w:cs="Calibri"/>
              </w:rPr>
              <w:t xml:space="preserve"> </w:t>
            </w:r>
            <w:r w:rsidRPr="00FA43D5">
              <w:rPr>
                <w:rFonts w:ascii="Calibri" w:hAnsi="Calibri" w:cs="Calibri"/>
                <w:spacing w:val="-2"/>
              </w:rPr>
              <w:t>Personel</w:t>
            </w:r>
          </w:p>
          <w:p w:rsidR="00FA43D5" w:rsidRPr="00FA43D5" w:rsidRDefault="00FA43D5" w:rsidP="00FA43D5">
            <w:pPr>
              <w:numPr>
                <w:ilvl w:val="0"/>
                <w:numId w:val="3"/>
              </w:numPr>
              <w:tabs>
                <w:tab w:val="left" w:pos="734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rPr>
                <w:rFonts w:ascii="Calibri" w:hAnsi="Calibri" w:cs="Calibri"/>
                <w:spacing w:val="-1"/>
              </w:rPr>
            </w:pPr>
            <w:r w:rsidRPr="00FA43D5">
              <w:rPr>
                <w:rFonts w:ascii="Calibri" w:hAnsi="Calibri" w:cs="Calibri"/>
                <w:spacing w:val="-1"/>
              </w:rPr>
              <w:t>4-D</w:t>
            </w:r>
            <w:r w:rsidRPr="00FA43D5">
              <w:rPr>
                <w:rFonts w:ascii="Calibri" w:hAnsi="Calibri" w:cs="Calibri"/>
                <w:spacing w:val="-4"/>
              </w:rPr>
              <w:t xml:space="preserve"> </w:t>
            </w:r>
            <w:r w:rsidRPr="00FA43D5">
              <w:rPr>
                <w:rFonts w:ascii="Calibri" w:hAnsi="Calibri" w:cs="Calibri"/>
                <w:spacing w:val="-1"/>
              </w:rPr>
              <w:t>sürekli işçi</w:t>
            </w:r>
          </w:p>
          <w:p w:rsidR="00FA43D5" w:rsidRPr="00FA43D5" w:rsidRDefault="00FA43D5" w:rsidP="00FA43D5">
            <w:pPr>
              <w:numPr>
                <w:ilvl w:val="0"/>
                <w:numId w:val="3"/>
              </w:numPr>
              <w:tabs>
                <w:tab w:val="left" w:pos="734"/>
              </w:tabs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Calibri" w:hAnsi="Calibri" w:cs="Calibri"/>
                <w:spacing w:val="-1"/>
              </w:rPr>
            </w:pPr>
            <w:r w:rsidRPr="00FA43D5">
              <w:rPr>
                <w:rFonts w:ascii="Calibri" w:hAnsi="Calibri" w:cs="Calibri"/>
                <w:spacing w:val="-1"/>
              </w:rPr>
              <w:t>Geçici</w:t>
            </w:r>
          </w:p>
          <w:p w:rsidR="00FA43D5" w:rsidRPr="00FA43D5" w:rsidRDefault="00FA43D5" w:rsidP="00FA43D5">
            <w:pPr>
              <w:numPr>
                <w:ilvl w:val="0"/>
                <w:numId w:val="3"/>
              </w:numPr>
              <w:tabs>
                <w:tab w:val="left" w:pos="734"/>
              </w:tabs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3D5">
              <w:rPr>
                <w:rFonts w:ascii="Calibri" w:hAnsi="Calibri" w:cs="Calibri"/>
                <w:spacing w:val="-1"/>
              </w:rPr>
              <w:t>Teknokent</w:t>
            </w:r>
            <w:proofErr w:type="spellEnd"/>
            <w:r w:rsidRPr="00FA43D5">
              <w:rPr>
                <w:rFonts w:ascii="Calibri" w:hAnsi="Calibri" w:cs="Calibri"/>
                <w:spacing w:val="-4"/>
              </w:rPr>
              <w:t xml:space="preserve"> </w:t>
            </w:r>
            <w:r w:rsidRPr="00FA43D5">
              <w:rPr>
                <w:rFonts w:ascii="Calibri" w:hAnsi="Calibri" w:cs="Calibri"/>
                <w:spacing w:val="-1"/>
              </w:rPr>
              <w:t>Personeli</w:t>
            </w:r>
          </w:p>
        </w:tc>
      </w:tr>
      <w:tr w:rsidR="00FA43D5" w:rsidRPr="00FA4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  <w:spacing w:val="-1"/>
              </w:rPr>
              <w:t>Kurum Sicil</w:t>
            </w:r>
            <w:r w:rsidRPr="00FA43D5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numPr>
                <w:ilvl w:val="0"/>
                <w:numId w:val="2"/>
              </w:numPr>
              <w:tabs>
                <w:tab w:val="left" w:pos="734"/>
              </w:tabs>
              <w:kinsoku w:val="0"/>
              <w:overflowPunct w:val="0"/>
              <w:autoSpaceDE w:val="0"/>
              <w:autoSpaceDN w:val="0"/>
              <w:adjustRightInd w:val="0"/>
              <w:spacing w:before="53" w:after="0" w:line="240" w:lineRule="auto"/>
              <w:rPr>
                <w:rFonts w:ascii="Calibri" w:hAnsi="Calibri" w:cs="Calibri"/>
                <w:spacing w:val="-1"/>
              </w:rPr>
            </w:pPr>
            <w:r w:rsidRPr="00FA43D5">
              <w:rPr>
                <w:rFonts w:ascii="Calibri" w:hAnsi="Calibri" w:cs="Calibri"/>
                <w:spacing w:val="-1"/>
              </w:rPr>
              <w:t>AK-</w:t>
            </w:r>
          </w:p>
          <w:p w:rsidR="00FA43D5" w:rsidRPr="00FA43D5" w:rsidRDefault="00FA43D5" w:rsidP="00FA43D5">
            <w:pPr>
              <w:numPr>
                <w:ilvl w:val="0"/>
                <w:numId w:val="2"/>
              </w:numPr>
              <w:tabs>
                <w:tab w:val="left" w:pos="734"/>
              </w:tabs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</w:rPr>
              <w:t>ID</w:t>
            </w:r>
            <w:r w:rsidRPr="00FA43D5">
              <w:rPr>
                <w:rFonts w:ascii="Calibri" w:hAnsi="Calibri" w:cs="Calibri"/>
                <w:spacing w:val="-3"/>
              </w:rPr>
              <w:t xml:space="preserve"> </w:t>
            </w:r>
            <w:r w:rsidRPr="00FA43D5">
              <w:rPr>
                <w:rFonts w:ascii="Calibri" w:hAnsi="Calibri" w:cs="Calibri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3D5">
              <w:rPr>
                <w:rFonts w:ascii="Calibri" w:hAnsi="Calibri" w:cs="Calibri"/>
              </w:rPr>
              <w:t>Ünvan</w:t>
            </w:r>
            <w:proofErr w:type="spellEnd"/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D5" w:rsidRPr="00FA4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before="193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</w:rPr>
              <w:t>Adı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D5" w:rsidRPr="00FA4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before="192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  <w:spacing w:val="-1"/>
              </w:rPr>
              <w:t>Soyadı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D5" w:rsidRPr="00FA4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before="197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  <w:spacing w:val="-1"/>
              </w:rPr>
              <w:t>Baba</w:t>
            </w:r>
            <w:r w:rsidRPr="00FA43D5">
              <w:rPr>
                <w:rFonts w:ascii="Calibri" w:hAnsi="Calibri" w:cs="Calibri"/>
                <w:spacing w:val="-2"/>
              </w:rPr>
              <w:t xml:space="preserve"> </w:t>
            </w:r>
            <w:r w:rsidRPr="00FA43D5">
              <w:rPr>
                <w:rFonts w:ascii="Calibri" w:hAnsi="Calibri" w:cs="Calibri"/>
              </w:rPr>
              <w:t>Adı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D5" w:rsidRPr="00FA4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before="54" w:after="0" w:line="257" w:lineRule="auto"/>
              <w:ind w:left="104" w:righ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  <w:spacing w:val="-1"/>
              </w:rPr>
              <w:t xml:space="preserve">Okul </w:t>
            </w:r>
            <w:r w:rsidRPr="00FA43D5">
              <w:rPr>
                <w:rFonts w:ascii="Calibri" w:hAnsi="Calibri" w:cs="Calibri"/>
              </w:rPr>
              <w:t>Adı</w:t>
            </w:r>
            <w:r w:rsidRPr="00FA43D5">
              <w:rPr>
                <w:rFonts w:ascii="Calibri" w:hAnsi="Calibri" w:cs="Calibri"/>
                <w:spacing w:val="1"/>
              </w:rPr>
              <w:t xml:space="preserve"> </w:t>
            </w:r>
            <w:r w:rsidRPr="00FA43D5">
              <w:rPr>
                <w:rFonts w:ascii="Calibri" w:hAnsi="Calibri" w:cs="Calibri"/>
              </w:rPr>
              <w:t>-</w:t>
            </w:r>
            <w:r w:rsidRPr="00FA43D5">
              <w:rPr>
                <w:rFonts w:ascii="Calibri" w:hAnsi="Calibri" w:cs="Calibri"/>
                <w:spacing w:val="21"/>
              </w:rPr>
              <w:t xml:space="preserve"> </w:t>
            </w:r>
            <w:r w:rsidRPr="00FA43D5">
              <w:rPr>
                <w:rFonts w:ascii="Calibri" w:hAnsi="Calibri" w:cs="Calibri"/>
                <w:spacing w:val="-1"/>
              </w:rPr>
              <w:t xml:space="preserve">Görev </w:t>
            </w:r>
            <w:r w:rsidRPr="00FA43D5">
              <w:rPr>
                <w:rFonts w:ascii="Calibri" w:hAnsi="Calibri" w:cs="Calibri"/>
              </w:rPr>
              <w:t>yeri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D5" w:rsidRPr="00FA4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before="192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  <w:spacing w:val="-2"/>
              </w:rPr>
              <w:t xml:space="preserve">E-Posta </w:t>
            </w:r>
            <w:r w:rsidRPr="00FA43D5">
              <w:rPr>
                <w:rFonts w:ascii="Calibri" w:hAnsi="Calibri" w:cs="Calibri"/>
              </w:rPr>
              <w:t>Adresi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D5" w:rsidRPr="00FA4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before="192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  <w:spacing w:val="-1"/>
              </w:rPr>
              <w:t>Telefon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before="192" w:after="0" w:line="240" w:lineRule="auto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  <w:spacing w:val="-1"/>
              </w:rPr>
              <w:t>+90</w:t>
            </w:r>
            <w:r w:rsidRPr="00FA43D5">
              <w:rPr>
                <w:rFonts w:ascii="Calibri" w:hAnsi="Calibri" w:cs="Calibri"/>
                <w:spacing w:val="-4"/>
              </w:rPr>
              <w:t xml:space="preserve"> </w:t>
            </w:r>
            <w:r w:rsidRPr="00FA43D5">
              <w:rPr>
                <w:rFonts w:ascii="Calibri" w:hAnsi="Calibri" w:cs="Calibri"/>
                <w:spacing w:val="-1"/>
              </w:rPr>
              <w:t>(5</w:t>
            </w:r>
            <w:r w:rsidRPr="00FA43D5">
              <w:rPr>
                <w:rFonts w:ascii="Calibri" w:hAnsi="Calibri" w:cs="Calibri"/>
              </w:rPr>
              <w:t xml:space="preserve">      </w:t>
            </w:r>
            <w:r w:rsidRPr="00FA43D5">
              <w:rPr>
                <w:rFonts w:ascii="Calibri" w:hAnsi="Calibri" w:cs="Calibri"/>
                <w:spacing w:val="1"/>
              </w:rPr>
              <w:t xml:space="preserve"> </w:t>
            </w:r>
            <w:r w:rsidRPr="00FA43D5">
              <w:rPr>
                <w:rFonts w:ascii="Calibri" w:hAnsi="Calibri" w:cs="Calibri"/>
              </w:rPr>
              <w:t>)</w:t>
            </w:r>
          </w:p>
        </w:tc>
      </w:tr>
      <w:tr w:rsidR="00FA43D5" w:rsidRPr="00FA4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  <w:p w:rsidR="00FA43D5" w:rsidRPr="00FA43D5" w:rsidRDefault="00FA43D5" w:rsidP="00FA43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</w:rPr>
              <w:t>Resim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D5" w:rsidRPr="00FA43D5" w:rsidRDefault="00FA43D5" w:rsidP="00FA43D5">
            <w:pPr>
              <w:numPr>
                <w:ilvl w:val="0"/>
                <w:numId w:val="1"/>
              </w:numPr>
              <w:tabs>
                <w:tab w:val="left" w:pos="734"/>
              </w:tabs>
              <w:kinsoku w:val="0"/>
              <w:overflowPunct w:val="0"/>
              <w:autoSpaceDE w:val="0"/>
              <w:autoSpaceDN w:val="0"/>
              <w:adjustRightInd w:val="0"/>
              <w:spacing w:before="58" w:after="0" w:line="240" w:lineRule="auto"/>
              <w:rPr>
                <w:rFonts w:ascii="Calibri" w:hAnsi="Calibri" w:cs="Calibri"/>
              </w:rPr>
            </w:pPr>
            <w:r w:rsidRPr="00FA43D5">
              <w:rPr>
                <w:rFonts w:ascii="Calibri" w:hAnsi="Calibri" w:cs="Calibri"/>
                <w:spacing w:val="-1"/>
              </w:rPr>
              <w:t>Var</w:t>
            </w:r>
          </w:p>
          <w:p w:rsidR="00FA43D5" w:rsidRPr="00FA43D5" w:rsidRDefault="00FA43D5" w:rsidP="00FA43D5">
            <w:pPr>
              <w:numPr>
                <w:ilvl w:val="0"/>
                <w:numId w:val="1"/>
              </w:numPr>
              <w:tabs>
                <w:tab w:val="left" w:pos="734"/>
              </w:tabs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3D5">
              <w:rPr>
                <w:rFonts w:ascii="Calibri" w:hAnsi="Calibri" w:cs="Calibri"/>
                <w:spacing w:val="-2"/>
              </w:rPr>
              <w:t>Yok</w:t>
            </w:r>
          </w:p>
        </w:tc>
      </w:tr>
    </w:tbl>
    <w:p w:rsidR="00FA43D5" w:rsidRPr="00FA43D5" w:rsidRDefault="00FA43D5" w:rsidP="00FA43D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FA43D5" w:rsidRPr="00FA43D5" w:rsidRDefault="00FA43D5" w:rsidP="00FA43D5">
      <w:pPr>
        <w:kinsoku w:val="0"/>
        <w:overflowPunct w:val="0"/>
        <w:autoSpaceDE w:val="0"/>
        <w:autoSpaceDN w:val="0"/>
        <w:adjustRightInd w:val="0"/>
        <w:spacing w:before="16" w:after="0" w:line="270" w:lineRule="auto"/>
        <w:ind w:left="66" w:right="537" w:firstLine="826"/>
        <w:rPr>
          <w:rFonts w:ascii="Calibri" w:hAnsi="Calibri" w:cs="Calibri"/>
          <w:spacing w:val="-1"/>
        </w:rPr>
      </w:pPr>
      <w:r w:rsidRPr="00FA43D5">
        <w:rPr>
          <w:rFonts w:ascii="Calibri" w:hAnsi="Calibri" w:cs="Calibri"/>
          <w:spacing w:val="-1"/>
        </w:rPr>
        <w:t>Başvuru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  <w:spacing w:val="-1"/>
        </w:rPr>
        <w:t>formunu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</w:rPr>
        <w:t>eksiksiz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  <w:spacing w:val="-1"/>
        </w:rPr>
        <w:t>olarak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  <w:spacing w:val="-1"/>
        </w:rPr>
        <w:t>doldurulup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</w:rPr>
        <w:t>1</w:t>
      </w:r>
      <w:r w:rsidRPr="00FA43D5">
        <w:rPr>
          <w:rFonts w:ascii="Calibri" w:hAnsi="Calibri" w:cs="Calibri"/>
          <w:spacing w:val="-4"/>
        </w:rPr>
        <w:t xml:space="preserve"> </w:t>
      </w:r>
      <w:r w:rsidRPr="00FA43D5">
        <w:rPr>
          <w:rFonts w:ascii="Calibri" w:hAnsi="Calibri" w:cs="Calibri"/>
          <w:spacing w:val="-1"/>
        </w:rPr>
        <w:t>adet</w:t>
      </w:r>
      <w:r w:rsidRPr="00FA43D5">
        <w:rPr>
          <w:rFonts w:ascii="Calibri" w:hAnsi="Calibri" w:cs="Calibri"/>
          <w:spacing w:val="-4"/>
        </w:rPr>
        <w:t xml:space="preserve"> </w:t>
      </w:r>
      <w:r w:rsidRPr="00FA43D5">
        <w:rPr>
          <w:rFonts w:ascii="Calibri" w:hAnsi="Calibri" w:cs="Calibri"/>
        </w:rPr>
        <w:t>vesikalık</w:t>
      </w:r>
      <w:r w:rsidRPr="00FA43D5">
        <w:rPr>
          <w:rFonts w:ascii="Calibri" w:hAnsi="Calibri" w:cs="Calibri"/>
          <w:spacing w:val="-2"/>
        </w:rPr>
        <w:t xml:space="preserve"> </w:t>
      </w:r>
      <w:r w:rsidRPr="00FA43D5">
        <w:rPr>
          <w:rFonts w:ascii="Calibri" w:hAnsi="Calibri" w:cs="Calibri"/>
          <w:spacing w:val="-1"/>
        </w:rPr>
        <w:t>fotoğraf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</w:rPr>
        <w:t>ile</w:t>
      </w:r>
      <w:r w:rsidRPr="00FA43D5">
        <w:rPr>
          <w:rFonts w:ascii="Calibri" w:hAnsi="Calibri" w:cs="Calibri"/>
          <w:spacing w:val="-2"/>
        </w:rPr>
        <w:t xml:space="preserve"> </w:t>
      </w:r>
      <w:r w:rsidRPr="00FA43D5">
        <w:rPr>
          <w:rFonts w:ascii="Calibri" w:hAnsi="Calibri" w:cs="Calibri"/>
          <w:spacing w:val="-1"/>
        </w:rPr>
        <w:t>çalıştığınız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  <w:spacing w:val="-1"/>
        </w:rPr>
        <w:t>birime</w:t>
      </w:r>
      <w:r w:rsidRPr="00FA43D5">
        <w:rPr>
          <w:rFonts w:ascii="Calibri" w:hAnsi="Calibri" w:cs="Calibri"/>
          <w:spacing w:val="71"/>
        </w:rPr>
        <w:t xml:space="preserve"> </w:t>
      </w:r>
      <w:r w:rsidRPr="00FA43D5">
        <w:rPr>
          <w:rFonts w:ascii="Calibri" w:hAnsi="Calibri" w:cs="Calibri"/>
          <w:spacing w:val="-1"/>
        </w:rPr>
        <w:t>vermeniz</w:t>
      </w:r>
      <w:r w:rsidRPr="00FA43D5">
        <w:rPr>
          <w:rFonts w:ascii="Calibri" w:hAnsi="Calibri" w:cs="Calibri"/>
          <w:spacing w:val="-2"/>
        </w:rPr>
        <w:t xml:space="preserve"> </w:t>
      </w:r>
      <w:r w:rsidRPr="00FA43D5">
        <w:rPr>
          <w:rFonts w:ascii="Calibri" w:hAnsi="Calibri" w:cs="Calibri"/>
          <w:spacing w:val="-1"/>
        </w:rPr>
        <w:t>gerekmektedir.</w:t>
      </w:r>
    </w:p>
    <w:p w:rsidR="00FA43D5" w:rsidRPr="00FA43D5" w:rsidRDefault="00FA43D5" w:rsidP="00FA43D5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sz w:val="16"/>
          <w:szCs w:val="16"/>
        </w:rPr>
      </w:pPr>
    </w:p>
    <w:p w:rsidR="00FA43D5" w:rsidRPr="00FA43D5" w:rsidRDefault="00FA43D5" w:rsidP="00FA43D5">
      <w:pPr>
        <w:kinsoku w:val="0"/>
        <w:overflowPunct w:val="0"/>
        <w:autoSpaceDE w:val="0"/>
        <w:autoSpaceDN w:val="0"/>
        <w:adjustRightInd w:val="0"/>
        <w:spacing w:after="0" w:line="274" w:lineRule="auto"/>
        <w:ind w:left="196" w:right="537" w:firstLine="696"/>
        <w:rPr>
          <w:rFonts w:ascii="Calibri" w:hAnsi="Calibri" w:cs="Calibri"/>
          <w:spacing w:val="-1"/>
        </w:rPr>
      </w:pPr>
      <w:r w:rsidRPr="00FA43D5">
        <w:rPr>
          <w:rFonts w:ascii="Calibri" w:hAnsi="Calibri" w:cs="Calibri"/>
        </w:rPr>
        <w:t>Bu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  <w:spacing w:val="-1"/>
        </w:rPr>
        <w:t>form</w:t>
      </w:r>
      <w:r w:rsidRPr="00FA43D5">
        <w:rPr>
          <w:rFonts w:ascii="Calibri" w:hAnsi="Calibri" w:cs="Calibri"/>
          <w:spacing w:val="-2"/>
        </w:rPr>
        <w:t xml:space="preserve"> </w:t>
      </w:r>
      <w:r w:rsidRPr="00FA43D5">
        <w:rPr>
          <w:rFonts w:ascii="Calibri" w:hAnsi="Calibri" w:cs="Calibri"/>
        </w:rPr>
        <w:t>kişi</w:t>
      </w:r>
      <w:r w:rsidRPr="00FA43D5">
        <w:rPr>
          <w:rFonts w:ascii="Calibri" w:hAnsi="Calibri" w:cs="Calibri"/>
          <w:spacing w:val="-1"/>
        </w:rPr>
        <w:t xml:space="preserve"> tarafından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</w:rPr>
        <w:t>ıslak</w:t>
      </w:r>
      <w:r w:rsidRPr="00FA43D5">
        <w:rPr>
          <w:rFonts w:ascii="Calibri" w:hAnsi="Calibri" w:cs="Calibri"/>
          <w:spacing w:val="-7"/>
        </w:rPr>
        <w:t xml:space="preserve"> </w:t>
      </w:r>
      <w:r w:rsidRPr="00FA43D5">
        <w:rPr>
          <w:rFonts w:ascii="Calibri" w:hAnsi="Calibri" w:cs="Calibri"/>
        </w:rPr>
        <w:t>imza</w:t>
      </w:r>
      <w:r w:rsidRPr="00FA43D5">
        <w:rPr>
          <w:rFonts w:ascii="Calibri" w:hAnsi="Calibri" w:cs="Calibri"/>
          <w:spacing w:val="-2"/>
        </w:rPr>
        <w:t xml:space="preserve"> </w:t>
      </w:r>
      <w:r w:rsidRPr="00FA43D5">
        <w:rPr>
          <w:rFonts w:ascii="Calibri" w:hAnsi="Calibri" w:cs="Calibri"/>
          <w:spacing w:val="-1"/>
        </w:rPr>
        <w:t>ile</w:t>
      </w:r>
      <w:r w:rsidRPr="00FA43D5">
        <w:rPr>
          <w:rFonts w:ascii="Calibri" w:hAnsi="Calibri" w:cs="Calibri"/>
          <w:spacing w:val="-2"/>
        </w:rPr>
        <w:t xml:space="preserve"> </w:t>
      </w:r>
      <w:r w:rsidRPr="00FA43D5">
        <w:rPr>
          <w:rFonts w:ascii="Calibri" w:hAnsi="Calibri" w:cs="Calibri"/>
          <w:spacing w:val="-1"/>
        </w:rPr>
        <w:t>imzalandıktan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  <w:spacing w:val="-1"/>
        </w:rPr>
        <w:t>sonra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  <w:spacing w:val="-1"/>
        </w:rPr>
        <w:t>elektronik</w:t>
      </w:r>
      <w:r w:rsidRPr="00FA43D5">
        <w:rPr>
          <w:rFonts w:ascii="Calibri" w:hAnsi="Calibri" w:cs="Calibri"/>
          <w:spacing w:val="-2"/>
        </w:rPr>
        <w:t xml:space="preserve"> </w:t>
      </w:r>
      <w:r w:rsidRPr="00FA43D5">
        <w:rPr>
          <w:rFonts w:ascii="Calibri" w:hAnsi="Calibri" w:cs="Calibri"/>
          <w:spacing w:val="-1"/>
        </w:rPr>
        <w:t>belge</w:t>
      </w:r>
      <w:r w:rsidRPr="00FA43D5">
        <w:rPr>
          <w:rFonts w:ascii="Calibri" w:hAnsi="Calibri" w:cs="Calibri"/>
          <w:spacing w:val="-2"/>
        </w:rPr>
        <w:t xml:space="preserve"> </w:t>
      </w:r>
      <w:r w:rsidRPr="00FA43D5">
        <w:rPr>
          <w:rFonts w:ascii="Calibri" w:hAnsi="Calibri" w:cs="Calibri"/>
          <w:spacing w:val="-1"/>
        </w:rPr>
        <w:t>yönetim sistemi</w:t>
      </w:r>
      <w:r w:rsidRPr="00FA43D5">
        <w:rPr>
          <w:rFonts w:ascii="Calibri" w:hAnsi="Calibri" w:cs="Calibri"/>
          <w:spacing w:val="71"/>
        </w:rPr>
        <w:t xml:space="preserve"> </w:t>
      </w:r>
      <w:r w:rsidRPr="00FA43D5">
        <w:rPr>
          <w:rFonts w:ascii="Calibri" w:hAnsi="Calibri" w:cs="Calibri"/>
          <w:spacing w:val="-1"/>
        </w:rPr>
        <w:t>(EBYS)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  <w:spacing w:val="-1"/>
        </w:rPr>
        <w:t>üzerinden</w:t>
      </w:r>
      <w:r w:rsidRPr="00FA43D5">
        <w:rPr>
          <w:rFonts w:ascii="Calibri" w:hAnsi="Calibri" w:cs="Calibri"/>
          <w:spacing w:val="-3"/>
        </w:rPr>
        <w:t xml:space="preserve"> </w:t>
      </w:r>
      <w:r w:rsidRPr="00FA43D5">
        <w:rPr>
          <w:rFonts w:ascii="Calibri" w:hAnsi="Calibri" w:cs="Calibri"/>
        </w:rPr>
        <w:t>Bilgi</w:t>
      </w:r>
      <w:r w:rsidRPr="00FA43D5">
        <w:rPr>
          <w:rFonts w:ascii="Calibri" w:hAnsi="Calibri" w:cs="Calibri"/>
          <w:spacing w:val="-1"/>
        </w:rPr>
        <w:t xml:space="preserve"> </w:t>
      </w:r>
      <w:r w:rsidRPr="00FA43D5">
        <w:rPr>
          <w:rFonts w:ascii="Calibri" w:hAnsi="Calibri" w:cs="Calibri"/>
          <w:spacing w:val="-2"/>
        </w:rPr>
        <w:t>işlem</w:t>
      </w:r>
      <w:r w:rsidRPr="00FA43D5">
        <w:rPr>
          <w:rFonts w:ascii="Calibri" w:hAnsi="Calibri" w:cs="Calibri"/>
          <w:spacing w:val="-1"/>
        </w:rPr>
        <w:t xml:space="preserve"> Daire</w:t>
      </w:r>
      <w:r w:rsidRPr="00FA43D5">
        <w:rPr>
          <w:rFonts w:ascii="Calibri" w:hAnsi="Calibri" w:cs="Calibri"/>
          <w:spacing w:val="-2"/>
        </w:rPr>
        <w:t xml:space="preserve"> </w:t>
      </w:r>
      <w:r w:rsidRPr="00FA43D5">
        <w:rPr>
          <w:rFonts w:ascii="Calibri" w:hAnsi="Calibri" w:cs="Calibri"/>
          <w:spacing w:val="-1"/>
        </w:rPr>
        <w:t>Başkanlığına</w:t>
      </w:r>
      <w:r w:rsidRPr="00FA43D5">
        <w:rPr>
          <w:rFonts w:ascii="Calibri" w:hAnsi="Calibri" w:cs="Calibri"/>
          <w:spacing w:val="-2"/>
        </w:rPr>
        <w:t xml:space="preserve"> </w:t>
      </w:r>
      <w:r w:rsidRPr="00FA43D5">
        <w:rPr>
          <w:rFonts w:ascii="Calibri" w:hAnsi="Calibri" w:cs="Calibri"/>
        </w:rPr>
        <w:t>/</w:t>
      </w:r>
      <w:r w:rsidRPr="00FA43D5">
        <w:rPr>
          <w:rFonts w:ascii="Calibri" w:hAnsi="Calibri" w:cs="Calibri"/>
          <w:spacing w:val="-1"/>
        </w:rPr>
        <w:t xml:space="preserve"> Akıllı </w:t>
      </w:r>
      <w:r w:rsidRPr="00FA43D5">
        <w:rPr>
          <w:rFonts w:ascii="Calibri" w:hAnsi="Calibri" w:cs="Calibri"/>
        </w:rPr>
        <w:t>Kart</w:t>
      </w:r>
      <w:r w:rsidRPr="00FA43D5">
        <w:rPr>
          <w:rFonts w:ascii="Calibri" w:hAnsi="Calibri" w:cs="Calibri"/>
          <w:spacing w:val="-4"/>
        </w:rPr>
        <w:t xml:space="preserve"> </w:t>
      </w:r>
      <w:r w:rsidRPr="00FA43D5">
        <w:rPr>
          <w:rFonts w:ascii="Calibri" w:hAnsi="Calibri" w:cs="Calibri"/>
        </w:rPr>
        <w:t>birimine</w:t>
      </w:r>
      <w:r w:rsidRPr="00FA43D5">
        <w:rPr>
          <w:rFonts w:ascii="Calibri" w:hAnsi="Calibri" w:cs="Calibri"/>
          <w:spacing w:val="-6"/>
        </w:rPr>
        <w:t xml:space="preserve"> </w:t>
      </w:r>
      <w:r w:rsidRPr="00FA43D5">
        <w:rPr>
          <w:rFonts w:ascii="Calibri" w:hAnsi="Calibri" w:cs="Calibri"/>
          <w:spacing w:val="-1"/>
        </w:rPr>
        <w:t>gönderilecektir.</w:t>
      </w:r>
    </w:p>
    <w:p w:rsidR="00FA43D5" w:rsidRPr="00FA43D5" w:rsidRDefault="00FA43D5" w:rsidP="00FA43D5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sz w:val="16"/>
          <w:szCs w:val="16"/>
        </w:rPr>
      </w:pPr>
    </w:p>
    <w:p w:rsidR="00FA43D5" w:rsidRPr="00FA43D5" w:rsidRDefault="00FA43D5" w:rsidP="00FA43D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6"/>
        <w:outlineLvl w:val="0"/>
        <w:rPr>
          <w:rFonts w:ascii="Calibri" w:hAnsi="Calibri" w:cs="Calibri"/>
        </w:rPr>
      </w:pPr>
      <w:r w:rsidRPr="00FA43D5">
        <w:rPr>
          <w:rFonts w:ascii="Calibri" w:hAnsi="Calibri" w:cs="Calibri"/>
          <w:b/>
          <w:bCs/>
        </w:rPr>
        <w:t>BAŞVURU</w:t>
      </w:r>
      <w:r w:rsidRPr="00FA43D5">
        <w:rPr>
          <w:rFonts w:ascii="Calibri" w:hAnsi="Calibri" w:cs="Calibri"/>
          <w:b/>
          <w:bCs/>
          <w:spacing w:val="-2"/>
        </w:rPr>
        <w:t xml:space="preserve"> </w:t>
      </w:r>
      <w:r w:rsidRPr="00FA43D5">
        <w:rPr>
          <w:rFonts w:ascii="Calibri" w:hAnsi="Calibri" w:cs="Calibri"/>
          <w:b/>
          <w:bCs/>
          <w:spacing w:val="-1"/>
        </w:rPr>
        <w:t>YAPANIN</w:t>
      </w:r>
      <w:r w:rsidRPr="00FA43D5">
        <w:rPr>
          <w:rFonts w:ascii="Calibri" w:hAnsi="Calibri" w:cs="Calibri"/>
          <w:b/>
          <w:bCs/>
          <w:spacing w:val="-4"/>
        </w:rPr>
        <w:t xml:space="preserve"> </w:t>
      </w:r>
      <w:r w:rsidRPr="00FA43D5">
        <w:rPr>
          <w:rFonts w:ascii="Calibri" w:hAnsi="Calibri" w:cs="Calibri"/>
          <w:b/>
          <w:bCs/>
        </w:rPr>
        <w:t>ADI</w:t>
      </w:r>
      <w:r w:rsidRPr="00FA43D5">
        <w:rPr>
          <w:rFonts w:ascii="Calibri" w:hAnsi="Calibri" w:cs="Calibri"/>
          <w:b/>
          <w:bCs/>
          <w:spacing w:val="-4"/>
        </w:rPr>
        <w:t xml:space="preserve"> </w:t>
      </w:r>
      <w:r w:rsidRPr="00FA43D5">
        <w:rPr>
          <w:rFonts w:ascii="Calibri" w:hAnsi="Calibri" w:cs="Calibri"/>
          <w:b/>
          <w:bCs/>
          <w:spacing w:val="-1"/>
        </w:rPr>
        <w:t>SOYADI:</w:t>
      </w:r>
    </w:p>
    <w:p w:rsidR="00FA43D5" w:rsidRPr="00FA43D5" w:rsidRDefault="00FA43D5" w:rsidP="00FA43D5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  <w:b/>
          <w:bCs/>
          <w:sz w:val="19"/>
          <w:szCs w:val="19"/>
        </w:rPr>
      </w:pPr>
    </w:p>
    <w:p w:rsidR="00FA43D5" w:rsidRPr="00FA43D5" w:rsidRDefault="00FA43D5" w:rsidP="00FA43D5">
      <w:pPr>
        <w:kinsoku w:val="0"/>
        <w:overflowPunct w:val="0"/>
        <w:autoSpaceDE w:val="0"/>
        <w:autoSpaceDN w:val="0"/>
        <w:adjustRightInd w:val="0"/>
        <w:spacing w:after="0" w:line="454" w:lineRule="auto"/>
        <w:ind w:left="196" w:right="8722"/>
        <w:rPr>
          <w:rFonts w:ascii="Calibri" w:hAnsi="Calibri" w:cs="Calibri"/>
        </w:rPr>
      </w:pPr>
      <w:proofErr w:type="gramStart"/>
      <w:r w:rsidRPr="00FA43D5">
        <w:rPr>
          <w:rFonts w:ascii="Calibri" w:hAnsi="Calibri" w:cs="Calibri"/>
          <w:b/>
          <w:bCs/>
          <w:spacing w:val="-1"/>
        </w:rPr>
        <w:t xml:space="preserve">Tarih </w:t>
      </w:r>
      <w:r w:rsidRPr="00FA43D5">
        <w:rPr>
          <w:rFonts w:ascii="Calibri" w:hAnsi="Calibri" w:cs="Calibri"/>
          <w:b/>
          <w:bCs/>
        </w:rPr>
        <w:t>:</w:t>
      </w:r>
      <w:r w:rsidRPr="00FA43D5">
        <w:rPr>
          <w:rFonts w:ascii="Calibri" w:hAnsi="Calibri" w:cs="Calibri"/>
          <w:b/>
          <w:bCs/>
          <w:spacing w:val="22"/>
        </w:rPr>
        <w:t xml:space="preserve"> </w:t>
      </w:r>
      <w:r w:rsidRPr="00FA43D5">
        <w:rPr>
          <w:rFonts w:ascii="Calibri" w:hAnsi="Calibri" w:cs="Calibri"/>
          <w:b/>
          <w:bCs/>
          <w:spacing w:val="-2"/>
        </w:rPr>
        <w:t>İmza</w:t>
      </w:r>
      <w:proofErr w:type="gramEnd"/>
      <w:r w:rsidRPr="00FA43D5">
        <w:rPr>
          <w:rFonts w:ascii="Calibri" w:hAnsi="Calibri" w:cs="Calibri"/>
          <w:b/>
          <w:bCs/>
          <w:spacing w:val="-1"/>
        </w:rPr>
        <w:t xml:space="preserve"> </w:t>
      </w:r>
      <w:r w:rsidRPr="00FA43D5">
        <w:rPr>
          <w:rFonts w:ascii="Calibri" w:hAnsi="Calibri" w:cs="Calibri"/>
          <w:b/>
          <w:bCs/>
        </w:rPr>
        <w:t>:</w:t>
      </w:r>
    </w:p>
    <w:p w:rsidR="0077235D" w:rsidRDefault="0077235D"/>
    <w:sectPr w:rsidR="0077235D" w:rsidSect="00FA43D5">
      <w:pgSz w:w="11910" w:h="16840"/>
      <w:pgMar w:top="1400" w:right="800" w:bottom="280" w:left="11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733" w:hanging="269"/>
      </w:pPr>
      <w:rPr>
        <w:rFonts w:ascii="Courier New" w:hAnsi="Courier New" w:cs="Courier New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59" w:hanging="269"/>
      </w:pPr>
    </w:lvl>
    <w:lvl w:ilvl="2">
      <w:numFmt w:val="bullet"/>
      <w:lvlText w:val="•"/>
      <w:lvlJc w:val="left"/>
      <w:pPr>
        <w:ind w:left="2186" w:hanging="269"/>
      </w:pPr>
    </w:lvl>
    <w:lvl w:ilvl="3">
      <w:numFmt w:val="bullet"/>
      <w:lvlText w:val="•"/>
      <w:lvlJc w:val="left"/>
      <w:pPr>
        <w:ind w:left="2912" w:hanging="269"/>
      </w:pPr>
    </w:lvl>
    <w:lvl w:ilvl="4">
      <w:numFmt w:val="bullet"/>
      <w:lvlText w:val="•"/>
      <w:lvlJc w:val="left"/>
      <w:pPr>
        <w:ind w:left="3639" w:hanging="269"/>
      </w:pPr>
    </w:lvl>
    <w:lvl w:ilvl="5">
      <w:numFmt w:val="bullet"/>
      <w:lvlText w:val="•"/>
      <w:lvlJc w:val="left"/>
      <w:pPr>
        <w:ind w:left="4365" w:hanging="269"/>
      </w:pPr>
    </w:lvl>
    <w:lvl w:ilvl="6">
      <w:numFmt w:val="bullet"/>
      <w:lvlText w:val="•"/>
      <w:lvlJc w:val="left"/>
      <w:pPr>
        <w:ind w:left="5092" w:hanging="269"/>
      </w:pPr>
    </w:lvl>
    <w:lvl w:ilvl="7">
      <w:numFmt w:val="bullet"/>
      <w:lvlText w:val="•"/>
      <w:lvlJc w:val="left"/>
      <w:pPr>
        <w:ind w:left="5818" w:hanging="269"/>
      </w:pPr>
    </w:lvl>
    <w:lvl w:ilvl="8">
      <w:numFmt w:val="bullet"/>
      <w:lvlText w:val="•"/>
      <w:lvlJc w:val="left"/>
      <w:pPr>
        <w:ind w:left="6545" w:hanging="269"/>
      </w:pPr>
    </w:lvl>
  </w:abstractNum>
  <w:abstractNum w:abstractNumId="1">
    <w:nsid w:val="00000403"/>
    <w:multiLevelType w:val="multilevel"/>
    <w:tmpl w:val="00000886"/>
    <w:lvl w:ilvl="0">
      <w:numFmt w:val="bullet"/>
      <w:lvlText w:val="□"/>
      <w:lvlJc w:val="left"/>
      <w:pPr>
        <w:ind w:left="733" w:hanging="269"/>
      </w:pPr>
      <w:rPr>
        <w:rFonts w:ascii="Courier New" w:hAnsi="Courier New" w:cs="Courier New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971" w:hanging="269"/>
      </w:pPr>
    </w:lvl>
    <w:lvl w:ilvl="2">
      <w:numFmt w:val="bullet"/>
      <w:lvlText w:val="•"/>
      <w:lvlJc w:val="left"/>
      <w:pPr>
        <w:ind w:left="1208" w:hanging="269"/>
      </w:pPr>
    </w:lvl>
    <w:lvl w:ilvl="3">
      <w:numFmt w:val="bullet"/>
      <w:lvlText w:val="•"/>
      <w:lvlJc w:val="left"/>
      <w:pPr>
        <w:ind w:left="1446" w:hanging="269"/>
      </w:pPr>
    </w:lvl>
    <w:lvl w:ilvl="4">
      <w:numFmt w:val="bullet"/>
      <w:lvlText w:val="•"/>
      <w:lvlJc w:val="left"/>
      <w:pPr>
        <w:ind w:left="1683" w:hanging="269"/>
      </w:pPr>
    </w:lvl>
    <w:lvl w:ilvl="5">
      <w:numFmt w:val="bullet"/>
      <w:lvlText w:val="•"/>
      <w:lvlJc w:val="left"/>
      <w:pPr>
        <w:ind w:left="1921" w:hanging="269"/>
      </w:pPr>
    </w:lvl>
    <w:lvl w:ilvl="6">
      <w:numFmt w:val="bullet"/>
      <w:lvlText w:val="•"/>
      <w:lvlJc w:val="left"/>
      <w:pPr>
        <w:ind w:left="2159" w:hanging="269"/>
      </w:pPr>
    </w:lvl>
    <w:lvl w:ilvl="7">
      <w:numFmt w:val="bullet"/>
      <w:lvlText w:val="•"/>
      <w:lvlJc w:val="left"/>
      <w:pPr>
        <w:ind w:left="2396" w:hanging="269"/>
      </w:pPr>
    </w:lvl>
    <w:lvl w:ilvl="8">
      <w:numFmt w:val="bullet"/>
      <w:lvlText w:val="•"/>
      <w:lvlJc w:val="left"/>
      <w:pPr>
        <w:ind w:left="2634" w:hanging="269"/>
      </w:pPr>
    </w:lvl>
  </w:abstractNum>
  <w:abstractNum w:abstractNumId="2">
    <w:nsid w:val="00000404"/>
    <w:multiLevelType w:val="multilevel"/>
    <w:tmpl w:val="00000887"/>
    <w:lvl w:ilvl="0">
      <w:numFmt w:val="bullet"/>
      <w:lvlText w:val="□"/>
      <w:lvlJc w:val="left"/>
      <w:pPr>
        <w:ind w:left="733" w:hanging="269"/>
      </w:pPr>
      <w:rPr>
        <w:rFonts w:ascii="Courier New" w:hAnsi="Courier New" w:cs="Courier New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59" w:hanging="269"/>
      </w:pPr>
    </w:lvl>
    <w:lvl w:ilvl="2">
      <w:numFmt w:val="bullet"/>
      <w:lvlText w:val="•"/>
      <w:lvlJc w:val="left"/>
      <w:pPr>
        <w:ind w:left="2186" w:hanging="269"/>
      </w:pPr>
    </w:lvl>
    <w:lvl w:ilvl="3">
      <w:numFmt w:val="bullet"/>
      <w:lvlText w:val="•"/>
      <w:lvlJc w:val="left"/>
      <w:pPr>
        <w:ind w:left="2912" w:hanging="269"/>
      </w:pPr>
    </w:lvl>
    <w:lvl w:ilvl="4">
      <w:numFmt w:val="bullet"/>
      <w:lvlText w:val="•"/>
      <w:lvlJc w:val="left"/>
      <w:pPr>
        <w:ind w:left="3639" w:hanging="269"/>
      </w:pPr>
    </w:lvl>
    <w:lvl w:ilvl="5">
      <w:numFmt w:val="bullet"/>
      <w:lvlText w:val="•"/>
      <w:lvlJc w:val="left"/>
      <w:pPr>
        <w:ind w:left="4365" w:hanging="269"/>
      </w:pPr>
    </w:lvl>
    <w:lvl w:ilvl="6">
      <w:numFmt w:val="bullet"/>
      <w:lvlText w:val="•"/>
      <w:lvlJc w:val="left"/>
      <w:pPr>
        <w:ind w:left="5092" w:hanging="269"/>
      </w:pPr>
    </w:lvl>
    <w:lvl w:ilvl="7">
      <w:numFmt w:val="bullet"/>
      <w:lvlText w:val="•"/>
      <w:lvlJc w:val="left"/>
      <w:pPr>
        <w:ind w:left="5818" w:hanging="269"/>
      </w:pPr>
    </w:lvl>
    <w:lvl w:ilvl="8">
      <w:numFmt w:val="bullet"/>
      <w:lvlText w:val="•"/>
      <w:lvlJc w:val="left"/>
      <w:pPr>
        <w:ind w:left="6545" w:hanging="26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D5"/>
    <w:rsid w:val="0077235D"/>
    <w:rsid w:val="00FA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</cp:revision>
  <dcterms:created xsi:type="dcterms:W3CDTF">2018-02-02T09:46:00Z</dcterms:created>
  <dcterms:modified xsi:type="dcterms:W3CDTF">2018-02-02T09:46:00Z</dcterms:modified>
</cp:coreProperties>
</file>